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107093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1428A" w:rsidRPr="00BC56EF" w:rsidRDefault="00F1428A" w:rsidP="001F6EA0">
          <w:pPr>
            <w:jc w:val="center"/>
            <w:rPr>
              <w:rFonts w:cs="Times New Roman"/>
              <w:b/>
            </w:rPr>
          </w:pPr>
          <w:r w:rsidRPr="00BC56EF">
            <w:rPr>
              <w:rFonts w:cs="Times New Roman"/>
              <w:b/>
            </w:rPr>
            <w:t>CHAMADA PÚBLICA BRDE/FSA PRODAV 14/2017 – PRODUÇÃO DE JOGOS ELETRÔNICOS</w:t>
          </w:r>
        </w:p>
      </w:sdtContent>
    </w:sdt>
    <w:p w:rsidR="00F1428A" w:rsidRPr="00BC56EF" w:rsidRDefault="00F1428A" w:rsidP="00F1428A">
      <w:pPr>
        <w:spacing w:after="120"/>
        <w:ind w:firstLine="708"/>
        <w:jc w:val="center"/>
        <w:rPr>
          <w:rFonts w:ascii="Calibri" w:hAnsi="Calibri" w:cs="Arial"/>
          <w:b/>
        </w:rPr>
      </w:pPr>
      <w:r w:rsidRPr="00BC56EF">
        <w:rPr>
          <w:rFonts w:ascii="Calibri" w:hAnsi="Calibri" w:cs="Arial"/>
          <w:b/>
        </w:rPr>
        <w:t>ANEXO VIII – FORMULÁRIO DE REANÁLISE DE PROPOSTA</w:t>
      </w:r>
    </w:p>
    <w:p w:rsidR="00F1428A" w:rsidRPr="00BC56EF" w:rsidRDefault="00F1428A" w:rsidP="00F1428A">
      <w:pPr>
        <w:spacing w:after="120"/>
        <w:ind w:firstLine="708"/>
        <w:jc w:val="both"/>
        <w:rPr>
          <w:rFonts w:ascii="Calibri" w:hAnsi="Calibri" w:cs="Arial"/>
        </w:rPr>
      </w:pPr>
    </w:p>
    <w:p w:rsidR="00F1428A" w:rsidRPr="00BC56EF" w:rsidRDefault="00F1428A" w:rsidP="00F1428A">
      <w:pPr>
        <w:spacing w:after="120"/>
        <w:ind w:firstLine="708"/>
        <w:jc w:val="both"/>
        <w:rPr>
          <w:rFonts w:ascii="Calibri" w:hAnsi="Calibri" w:cs="Arial"/>
          <w:b/>
        </w:rPr>
      </w:pPr>
      <w:r w:rsidRPr="00BC56EF">
        <w:rPr>
          <w:rFonts w:ascii="Calibri" w:hAnsi="Calibri" w:cs="Arial"/>
        </w:rPr>
        <w:t xml:space="preserve">Solicito que seja utilizada a mesma avaliação realizada para o </w:t>
      </w:r>
      <w:r w:rsidRPr="00BC56EF">
        <w:rPr>
          <w:rFonts w:ascii="Calibri" w:hAnsi="Calibri" w:cs="Arial"/>
          <w:b/>
        </w:rPr>
        <w:t>Quesito 1 – Aspectos do jogo e adequação ao público</w:t>
      </w:r>
      <w:r w:rsidRPr="00BC56EF">
        <w:rPr>
          <w:rFonts w:ascii="Calibri" w:hAnsi="Calibri" w:cs="Arial"/>
        </w:rPr>
        <w:t xml:space="preserve"> relativa à inscrição anteriormente realizada para o projeto,</w:t>
      </w:r>
      <w:r w:rsidRPr="00BC56EF">
        <w:rPr>
          <w:rFonts w:ascii="Calibri" w:hAnsi="Calibri" w:cs="Arial"/>
          <w:b/>
        </w:rPr>
        <w:t xml:space="preserve"> </w:t>
      </w:r>
      <w:r w:rsidRPr="00BC56EF">
        <w:rPr>
          <w:rFonts w:ascii="Calibri" w:hAnsi="Calibri" w:cs="Arial"/>
        </w:rPr>
        <w:t>conforme discriminado abaixo:</w:t>
      </w:r>
    </w:p>
    <w:p w:rsidR="00F1428A" w:rsidRPr="00BC56EF" w:rsidRDefault="00F1428A" w:rsidP="00F1428A">
      <w:pPr>
        <w:spacing w:after="120"/>
        <w:jc w:val="both"/>
        <w:rPr>
          <w:rFonts w:ascii="Calibri" w:hAnsi="Calibri" w:cs="Arial"/>
        </w:rPr>
      </w:pPr>
    </w:p>
    <w:p w:rsidR="00F1428A" w:rsidRPr="00BC56EF" w:rsidRDefault="00F1428A" w:rsidP="00F1428A">
      <w:pPr>
        <w:numPr>
          <w:ilvl w:val="0"/>
          <w:numId w:val="70"/>
        </w:numPr>
        <w:spacing w:after="120" w:line="240" w:lineRule="auto"/>
        <w:ind w:left="714" w:hanging="35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NOME DO PROJETO: [</w:t>
      </w:r>
      <w:r w:rsidRPr="00BC56EF">
        <w:rPr>
          <w:rFonts w:ascii="Calibri" w:hAnsi="Calibri" w:cs="Arial"/>
        </w:rPr>
        <w:tab/>
        <w:t>]</w:t>
      </w:r>
    </w:p>
    <w:p w:rsidR="00F1428A" w:rsidRPr="00BC56EF" w:rsidRDefault="00F1428A" w:rsidP="00F1428A">
      <w:pPr>
        <w:numPr>
          <w:ilvl w:val="0"/>
          <w:numId w:val="70"/>
        </w:numPr>
        <w:spacing w:after="120" w:line="240" w:lineRule="auto"/>
        <w:ind w:left="714" w:hanging="35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CHAMADA PÚBLICA ANTERIOR: </w:t>
      </w:r>
      <w:r w:rsidRPr="00BC56EF">
        <w:rPr>
          <w:rFonts w:ascii="Calibri" w:hAnsi="Calibri" w:cs="Arial"/>
          <w:b/>
        </w:rPr>
        <w:t>PRODAV 14/2016</w:t>
      </w:r>
      <w:r w:rsidRPr="00BC56EF">
        <w:rPr>
          <w:rFonts w:ascii="Calibri" w:hAnsi="Calibri" w:cs="Arial"/>
        </w:rPr>
        <w:t>.</w:t>
      </w:r>
    </w:p>
    <w:p w:rsidR="00F1428A" w:rsidRPr="00BC56EF" w:rsidRDefault="00F1428A" w:rsidP="00F1428A">
      <w:pPr>
        <w:numPr>
          <w:ilvl w:val="0"/>
          <w:numId w:val="70"/>
        </w:numPr>
        <w:spacing w:after="120" w:line="240" w:lineRule="auto"/>
        <w:ind w:left="714" w:hanging="35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NÚMERO DO PROTOCOLO NO SISTEMA DO FSA RELATIVO À ÚLTIMA INSCRIÇÃO NA CHAMADA PÚBLICA ANTERIOR: </w:t>
      </w:r>
      <w:proofErr w:type="gramStart"/>
      <w:r w:rsidRPr="00BC56EF">
        <w:rPr>
          <w:rFonts w:ascii="Calibri" w:hAnsi="Calibri" w:cs="Arial"/>
        </w:rPr>
        <w:t xml:space="preserve">[   </w:t>
      </w:r>
      <w:proofErr w:type="gramEnd"/>
      <w:r w:rsidRPr="00BC56EF">
        <w:rPr>
          <w:rFonts w:ascii="Calibri" w:hAnsi="Calibri" w:cs="Arial"/>
        </w:rPr>
        <w:t>]</w:t>
      </w:r>
    </w:p>
    <w:p w:rsidR="00F1428A" w:rsidRPr="00BC56EF" w:rsidRDefault="00F1428A" w:rsidP="00F1428A">
      <w:pPr>
        <w:spacing w:after="120"/>
        <w:jc w:val="both"/>
        <w:rPr>
          <w:rFonts w:ascii="Calibri" w:hAnsi="Calibri" w:cs="Arial"/>
        </w:rPr>
      </w:pPr>
    </w:p>
    <w:p w:rsidR="00F1428A" w:rsidRPr="00BC56EF" w:rsidRDefault="00F1428A" w:rsidP="00F1428A">
      <w:pPr>
        <w:spacing w:after="120"/>
        <w:ind w:firstLine="708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Estou ciente de que a opção pela reutilização da análise não permite apresentação de recurso para </w:t>
      </w:r>
      <w:r w:rsidRPr="00BC56EF">
        <w:rPr>
          <w:rFonts w:ascii="Calibri" w:hAnsi="Calibri" w:cs="Arial"/>
          <w:b/>
        </w:rPr>
        <w:t>Quesito 1 – Aspectos do jogo e adequação ao público</w:t>
      </w:r>
      <w:r w:rsidRPr="00BC56EF">
        <w:rPr>
          <w:rFonts w:ascii="Calibri" w:hAnsi="Calibri" w:cs="Arial"/>
        </w:rPr>
        <w:t xml:space="preserve"> na fase de Avaliação dos projetos, item 8.4 do edital.</w:t>
      </w:r>
    </w:p>
    <w:p w:rsidR="00F1428A" w:rsidRPr="00BC56EF" w:rsidRDefault="00F1428A" w:rsidP="00F1428A">
      <w:pPr>
        <w:spacing w:after="120"/>
        <w:rPr>
          <w:rFonts w:ascii="Calibri" w:hAnsi="Calibri" w:cs="Arial"/>
        </w:rPr>
      </w:pPr>
    </w:p>
    <w:p w:rsidR="00F1428A" w:rsidRPr="00BC56EF" w:rsidRDefault="00F1428A" w:rsidP="00F1428A">
      <w:pPr>
        <w:spacing w:after="120"/>
        <w:rPr>
          <w:rFonts w:ascii="Calibri" w:hAnsi="Calibri" w:cs="Arial"/>
        </w:rPr>
      </w:pPr>
    </w:p>
    <w:p w:rsidR="00F1428A" w:rsidRPr="00BC56EF" w:rsidRDefault="00F1428A" w:rsidP="00F1428A">
      <w:pPr>
        <w:spacing w:after="120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[Local], _____ de __________ </w:t>
      </w:r>
      <w:proofErr w:type="spellStart"/>
      <w:r w:rsidRPr="00BC56EF">
        <w:rPr>
          <w:rFonts w:ascii="Calibri" w:hAnsi="Calibri" w:cs="Arial"/>
        </w:rPr>
        <w:t>de</w:t>
      </w:r>
      <w:proofErr w:type="spellEnd"/>
      <w:r w:rsidRPr="00BC56EF">
        <w:rPr>
          <w:rFonts w:ascii="Calibri" w:hAnsi="Calibri" w:cs="Arial"/>
        </w:rPr>
        <w:t xml:space="preserve"> 20__.</w:t>
      </w:r>
    </w:p>
    <w:p w:rsidR="00F1428A" w:rsidRPr="00BC56EF" w:rsidRDefault="00F1428A" w:rsidP="00F1428A">
      <w:pPr>
        <w:spacing w:after="120"/>
        <w:jc w:val="center"/>
        <w:rPr>
          <w:rFonts w:ascii="Calibri" w:hAnsi="Calibri" w:cs="Arial"/>
        </w:rPr>
      </w:pPr>
    </w:p>
    <w:p w:rsidR="00F1428A" w:rsidRPr="00BC56EF" w:rsidRDefault="00F1428A" w:rsidP="00F1428A">
      <w:pPr>
        <w:spacing w:after="120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>____________________________</w:t>
      </w:r>
    </w:p>
    <w:p w:rsidR="00F1428A" w:rsidRPr="00BC56EF" w:rsidRDefault="00F1428A" w:rsidP="00F1428A">
      <w:pPr>
        <w:spacing w:after="120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>Nome (representante legal)</w:t>
      </w:r>
    </w:p>
    <w:p w:rsidR="00F1428A" w:rsidRPr="00BC56EF" w:rsidRDefault="00F1428A" w:rsidP="00F1428A">
      <w:pPr>
        <w:spacing w:after="120"/>
        <w:jc w:val="center"/>
      </w:pPr>
      <w:r w:rsidRPr="00BC56EF">
        <w:rPr>
          <w:rFonts w:ascii="Calibri" w:hAnsi="Calibri" w:cs="Arial"/>
        </w:rPr>
        <w:t>CPF: [número do CPF]</w:t>
      </w:r>
    </w:p>
    <w:p w:rsidR="003B43DB" w:rsidRPr="007D5FD8" w:rsidRDefault="003B43DB" w:rsidP="001F6EA0">
      <w:pPr>
        <w:spacing w:after="120"/>
        <w:jc w:val="center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D" w:rsidRDefault="0001189D" w:rsidP="003A71C9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6508E5" w:rsidRDefault="00DA16F9" w:rsidP="00CC32D8">
        <w:pPr>
          <w:pStyle w:val="Rodap"/>
          <w:tabs>
            <w:tab w:val="clear" w:pos="4252"/>
            <w:tab w:val="center" w:pos="0"/>
            <w:tab w:val="left" w:pos="180"/>
          </w:tabs>
        </w:pPr>
        <w:r>
          <w:tab/>
        </w:r>
        <w:r>
          <w:tab/>
        </w:r>
        <w:r w:rsidR="006508E5">
          <w:fldChar w:fldCharType="begin"/>
        </w:r>
        <w:r w:rsidR="006508E5">
          <w:instrText>PAGE   \* MERGEFORMAT</w:instrText>
        </w:r>
        <w:r w:rsidR="006508E5">
          <w:fldChar w:fldCharType="separate"/>
        </w:r>
        <w:r w:rsidR="00DA5FB9">
          <w:rPr>
            <w:noProof/>
          </w:rPr>
          <w:t>1</w:t>
        </w:r>
        <w:r w:rsidR="006508E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D" w:rsidRDefault="0001189D" w:rsidP="003A71C9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E5" w:rsidRDefault="006508E5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C41EAA" wp14:editId="6DD93F3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8E5" w:rsidRDefault="006508E5" w:rsidP="003A71C9">
    <w:pPr>
      <w:pStyle w:val="Cabealho"/>
      <w:jc w:val="center"/>
    </w:pPr>
  </w:p>
  <w:p w:rsidR="006508E5" w:rsidRDefault="006508E5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0E11F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0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1E7E43"/>
    <w:multiLevelType w:val="hybridMultilevel"/>
    <w:tmpl w:val="4126BBF0"/>
    <w:lvl w:ilvl="0" w:tplc="D8A82A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4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2F4936F2"/>
    <w:multiLevelType w:val="hybridMultilevel"/>
    <w:tmpl w:val="52D8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25101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2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9E30741"/>
    <w:multiLevelType w:val="multilevel"/>
    <w:tmpl w:val="2F5C3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.2.2.1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593BFD"/>
    <w:multiLevelType w:val="multilevel"/>
    <w:tmpl w:val="335CBCA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>
    <w:nsid w:val="575B7F31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89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4">
    <w:nsid w:val="60C365B8"/>
    <w:multiLevelType w:val="multilevel"/>
    <w:tmpl w:val="08B0AF4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9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4"/>
  </w:num>
  <w:num w:numId="3">
    <w:abstractNumId w:val="85"/>
  </w:num>
  <w:num w:numId="4">
    <w:abstractNumId w:val="84"/>
  </w:num>
  <w:num w:numId="5">
    <w:abstractNumId w:val="66"/>
  </w:num>
  <w:num w:numId="6">
    <w:abstractNumId w:val="77"/>
  </w:num>
  <w:num w:numId="7">
    <w:abstractNumId w:val="75"/>
  </w:num>
  <w:num w:numId="8">
    <w:abstractNumId w:val="96"/>
  </w:num>
  <w:num w:numId="9">
    <w:abstractNumId w:val="95"/>
  </w:num>
  <w:num w:numId="10">
    <w:abstractNumId w:val="92"/>
  </w:num>
  <w:num w:numId="11">
    <w:abstractNumId w:val="99"/>
  </w:num>
  <w:num w:numId="12">
    <w:abstractNumId w:val="40"/>
  </w:num>
  <w:num w:numId="13">
    <w:abstractNumId w:val="31"/>
  </w:num>
  <w:num w:numId="14">
    <w:abstractNumId w:val="33"/>
  </w:num>
  <w:num w:numId="15">
    <w:abstractNumId w:val="90"/>
  </w:num>
  <w:num w:numId="16">
    <w:abstractNumId w:val="45"/>
  </w:num>
  <w:num w:numId="17">
    <w:abstractNumId w:val="71"/>
  </w:num>
  <w:num w:numId="18">
    <w:abstractNumId w:val="37"/>
  </w:num>
  <w:num w:numId="19">
    <w:abstractNumId w:val="76"/>
  </w:num>
  <w:num w:numId="20">
    <w:abstractNumId w:val="41"/>
  </w:num>
  <w:num w:numId="21">
    <w:abstractNumId w:val="97"/>
  </w:num>
  <w:num w:numId="22">
    <w:abstractNumId w:val="98"/>
  </w:num>
  <w:num w:numId="23">
    <w:abstractNumId w:val="60"/>
  </w:num>
  <w:num w:numId="24">
    <w:abstractNumId w:val="34"/>
  </w:num>
  <w:num w:numId="25">
    <w:abstractNumId w:val="87"/>
  </w:num>
  <w:num w:numId="26">
    <w:abstractNumId w:val="80"/>
  </w:num>
  <w:num w:numId="27">
    <w:abstractNumId w:val="59"/>
  </w:num>
  <w:num w:numId="28">
    <w:abstractNumId w:val="36"/>
  </w:num>
  <w:num w:numId="29">
    <w:abstractNumId w:val="72"/>
  </w:num>
  <w:num w:numId="30">
    <w:abstractNumId w:val="56"/>
  </w:num>
  <w:num w:numId="31">
    <w:abstractNumId w:val="73"/>
  </w:num>
  <w:num w:numId="32">
    <w:abstractNumId w:val="82"/>
  </w:num>
  <w:num w:numId="33">
    <w:abstractNumId w:val="65"/>
  </w:num>
  <w:num w:numId="34">
    <w:abstractNumId w:val="55"/>
  </w:num>
  <w:num w:numId="35">
    <w:abstractNumId w:val="53"/>
  </w:num>
  <w:num w:numId="36">
    <w:abstractNumId w:val="32"/>
  </w:num>
  <w:num w:numId="37">
    <w:abstractNumId w:val="68"/>
  </w:num>
  <w:num w:numId="38">
    <w:abstractNumId w:val="30"/>
  </w:num>
  <w:num w:numId="39">
    <w:abstractNumId w:val="61"/>
  </w:num>
  <w:num w:numId="40">
    <w:abstractNumId w:val="51"/>
  </w:num>
  <w:num w:numId="41">
    <w:abstractNumId w:val="62"/>
  </w:num>
  <w:num w:numId="42">
    <w:abstractNumId w:val="63"/>
  </w:num>
  <w:num w:numId="43">
    <w:abstractNumId w:val="48"/>
  </w:num>
  <w:num w:numId="44">
    <w:abstractNumId w:val="38"/>
  </w:num>
  <w:num w:numId="45">
    <w:abstractNumId w:val="93"/>
  </w:num>
  <w:num w:numId="46">
    <w:abstractNumId w:val="69"/>
  </w:num>
  <w:num w:numId="47">
    <w:abstractNumId w:val="78"/>
  </w:num>
  <w:num w:numId="48">
    <w:abstractNumId w:val="89"/>
  </w:num>
  <w:num w:numId="49">
    <w:abstractNumId w:val="50"/>
  </w:num>
  <w:num w:numId="50">
    <w:abstractNumId w:val="39"/>
  </w:num>
  <w:num w:numId="51">
    <w:abstractNumId w:val="47"/>
  </w:num>
  <w:num w:numId="52">
    <w:abstractNumId w:val="81"/>
  </w:num>
  <w:num w:numId="53">
    <w:abstractNumId w:val="29"/>
  </w:num>
  <w:num w:numId="54">
    <w:abstractNumId w:val="43"/>
  </w:num>
  <w:num w:numId="55">
    <w:abstractNumId w:val="74"/>
  </w:num>
  <w:num w:numId="56">
    <w:abstractNumId w:val="86"/>
  </w:num>
  <w:num w:numId="57">
    <w:abstractNumId w:val="91"/>
  </w:num>
  <w:num w:numId="58">
    <w:abstractNumId w:val="70"/>
  </w:num>
  <w:num w:numId="59">
    <w:abstractNumId w:val="83"/>
  </w:num>
  <w:num w:numId="60">
    <w:abstractNumId w:val="88"/>
  </w:num>
  <w:num w:numId="61">
    <w:abstractNumId w:val="42"/>
  </w:num>
  <w:num w:numId="62">
    <w:abstractNumId w:val="44"/>
  </w:num>
  <w:num w:numId="63">
    <w:abstractNumId w:val="54"/>
  </w:num>
  <w:num w:numId="64">
    <w:abstractNumId w:val="35"/>
  </w:num>
  <w:num w:numId="65">
    <w:abstractNumId w:val="94"/>
  </w:num>
  <w:num w:numId="66">
    <w:abstractNumId w:val="67"/>
  </w:num>
  <w:num w:numId="67">
    <w:abstractNumId w:val="52"/>
  </w:num>
  <w:num w:numId="68">
    <w:abstractNumId w:val="49"/>
  </w:num>
  <w:num w:numId="69">
    <w:abstractNumId w:val="79"/>
  </w:num>
  <w:num w:numId="70">
    <w:abstractNumId w:val="57"/>
  </w:num>
  <w:num w:numId="71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189D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2448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0D92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4E4E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6A25"/>
    <w:rsid w:val="000F7C34"/>
    <w:rsid w:val="00101869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20A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6F3C"/>
    <w:rsid w:val="0018743F"/>
    <w:rsid w:val="001877D5"/>
    <w:rsid w:val="00191D91"/>
    <w:rsid w:val="00192E2B"/>
    <w:rsid w:val="00194B82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6EA0"/>
    <w:rsid w:val="001F7801"/>
    <w:rsid w:val="001F7DA6"/>
    <w:rsid w:val="0020086E"/>
    <w:rsid w:val="00203611"/>
    <w:rsid w:val="00204851"/>
    <w:rsid w:val="00205AE0"/>
    <w:rsid w:val="00214BC0"/>
    <w:rsid w:val="00214E1F"/>
    <w:rsid w:val="002150CA"/>
    <w:rsid w:val="00215E0A"/>
    <w:rsid w:val="00221829"/>
    <w:rsid w:val="00221E4C"/>
    <w:rsid w:val="00223360"/>
    <w:rsid w:val="0022395E"/>
    <w:rsid w:val="00230BDB"/>
    <w:rsid w:val="00234C8C"/>
    <w:rsid w:val="00236EC9"/>
    <w:rsid w:val="00237295"/>
    <w:rsid w:val="002416A0"/>
    <w:rsid w:val="00246051"/>
    <w:rsid w:val="00252512"/>
    <w:rsid w:val="002529E3"/>
    <w:rsid w:val="00256233"/>
    <w:rsid w:val="00256592"/>
    <w:rsid w:val="002617CF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0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E56CB"/>
    <w:rsid w:val="002E7EEA"/>
    <w:rsid w:val="002F0947"/>
    <w:rsid w:val="00300617"/>
    <w:rsid w:val="003020E0"/>
    <w:rsid w:val="003046D5"/>
    <w:rsid w:val="003048A4"/>
    <w:rsid w:val="0030627E"/>
    <w:rsid w:val="00310CB3"/>
    <w:rsid w:val="003119C1"/>
    <w:rsid w:val="0031260B"/>
    <w:rsid w:val="00312735"/>
    <w:rsid w:val="00312B70"/>
    <w:rsid w:val="003236E2"/>
    <w:rsid w:val="00324A58"/>
    <w:rsid w:val="003252AC"/>
    <w:rsid w:val="00326DC2"/>
    <w:rsid w:val="00326E85"/>
    <w:rsid w:val="00331045"/>
    <w:rsid w:val="00333757"/>
    <w:rsid w:val="00333BA5"/>
    <w:rsid w:val="00334DCE"/>
    <w:rsid w:val="0034277B"/>
    <w:rsid w:val="00342AB3"/>
    <w:rsid w:val="00343834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0BD8"/>
    <w:rsid w:val="003A21B9"/>
    <w:rsid w:val="003A241A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0FA9"/>
    <w:rsid w:val="003D2847"/>
    <w:rsid w:val="003D3215"/>
    <w:rsid w:val="003D3D3B"/>
    <w:rsid w:val="003D4590"/>
    <w:rsid w:val="003E0BD7"/>
    <w:rsid w:val="003E139C"/>
    <w:rsid w:val="003E1806"/>
    <w:rsid w:val="003E4B50"/>
    <w:rsid w:val="003E52A1"/>
    <w:rsid w:val="003E6599"/>
    <w:rsid w:val="003F14B9"/>
    <w:rsid w:val="003F161D"/>
    <w:rsid w:val="003F5954"/>
    <w:rsid w:val="00401216"/>
    <w:rsid w:val="004018EE"/>
    <w:rsid w:val="00410C8F"/>
    <w:rsid w:val="004123C2"/>
    <w:rsid w:val="004132D9"/>
    <w:rsid w:val="004133DF"/>
    <w:rsid w:val="004159B8"/>
    <w:rsid w:val="0042074B"/>
    <w:rsid w:val="00421286"/>
    <w:rsid w:val="00425DB7"/>
    <w:rsid w:val="00426117"/>
    <w:rsid w:val="004313F2"/>
    <w:rsid w:val="00432137"/>
    <w:rsid w:val="00432C56"/>
    <w:rsid w:val="00433BCB"/>
    <w:rsid w:val="00433F65"/>
    <w:rsid w:val="00435A32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095D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44E5"/>
    <w:rsid w:val="004748CD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421C"/>
    <w:rsid w:val="00496776"/>
    <w:rsid w:val="004A17B7"/>
    <w:rsid w:val="004A39D6"/>
    <w:rsid w:val="004B1F42"/>
    <w:rsid w:val="004B2979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25FF0"/>
    <w:rsid w:val="00531841"/>
    <w:rsid w:val="00531C62"/>
    <w:rsid w:val="005355C9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B7BF9"/>
    <w:rsid w:val="005C1194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4A08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06D8"/>
    <w:rsid w:val="00632A51"/>
    <w:rsid w:val="00632B73"/>
    <w:rsid w:val="00632C7D"/>
    <w:rsid w:val="00640B52"/>
    <w:rsid w:val="0064330C"/>
    <w:rsid w:val="00644204"/>
    <w:rsid w:val="00647728"/>
    <w:rsid w:val="006508E5"/>
    <w:rsid w:val="00651EE3"/>
    <w:rsid w:val="00653E64"/>
    <w:rsid w:val="00654449"/>
    <w:rsid w:val="00654AF0"/>
    <w:rsid w:val="0065539C"/>
    <w:rsid w:val="00657E4C"/>
    <w:rsid w:val="00660E16"/>
    <w:rsid w:val="0066186D"/>
    <w:rsid w:val="006624DC"/>
    <w:rsid w:val="0066287E"/>
    <w:rsid w:val="00662E72"/>
    <w:rsid w:val="006725BE"/>
    <w:rsid w:val="00673BB9"/>
    <w:rsid w:val="00674197"/>
    <w:rsid w:val="0068088F"/>
    <w:rsid w:val="00683E37"/>
    <w:rsid w:val="006848F2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153D"/>
    <w:rsid w:val="006E376A"/>
    <w:rsid w:val="006E4D6A"/>
    <w:rsid w:val="006E61F0"/>
    <w:rsid w:val="006E6C43"/>
    <w:rsid w:val="006F0DB4"/>
    <w:rsid w:val="006F3E2C"/>
    <w:rsid w:val="006F70C3"/>
    <w:rsid w:val="007004FA"/>
    <w:rsid w:val="0070236F"/>
    <w:rsid w:val="007034F6"/>
    <w:rsid w:val="00706851"/>
    <w:rsid w:val="0070731C"/>
    <w:rsid w:val="00707FD3"/>
    <w:rsid w:val="007178E7"/>
    <w:rsid w:val="00722E5A"/>
    <w:rsid w:val="0072399B"/>
    <w:rsid w:val="00724327"/>
    <w:rsid w:val="007262FE"/>
    <w:rsid w:val="007267F5"/>
    <w:rsid w:val="007279AF"/>
    <w:rsid w:val="00731C04"/>
    <w:rsid w:val="0073438D"/>
    <w:rsid w:val="007355A3"/>
    <w:rsid w:val="00735F06"/>
    <w:rsid w:val="00740A6D"/>
    <w:rsid w:val="00741B08"/>
    <w:rsid w:val="00741D43"/>
    <w:rsid w:val="00743CA2"/>
    <w:rsid w:val="00744760"/>
    <w:rsid w:val="007458BF"/>
    <w:rsid w:val="0074613D"/>
    <w:rsid w:val="0074644E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5D6"/>
    <w:rsid w:val="007C6AEE"/>
    <w:rsid w:val="007D2640"/>
    <w:rsid w:val="007D2E4A"/>
    <w:rsid w:val="007D317D"/>
    <w:rsid w:val="007D367B"/>
    <w:rsid w:val="007D4222"/>
    <w:rsid w:val="007D5FD8"/>
    <w:rsid w:val="007E16A6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658"/>
    <w:rsid w:val="008048B1"/>
    <w:rsid w:val="008051E4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4523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869D6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15BF"/>
    <w:rsid w:val="008C3FEB"/>
    <w:rsid w:val="008C471F"/>
    <w:rsid w:val="008C5AC8"/>
    <w:rsid w:val="008C74F8"/>
    <w:rsid w:val="008D0686"/>
    <w:rsid w:val="008D0A0E"/>
    <w:rsid w:val="008D2183"/>
    <w:rsid w:val="008D2210"/>
    <w:rsid w:val="008D5592"/>
    <w:rsid w:val="008D5DF2"/>
    <w:rsid w:val="008E02D5"/>
    <w:rsid w:val="008E17B3"/>
    <w:rsid w:val="008E2CF9"/>
    <w:rsid w:val="008E3046"/>
    <w:rsid w:val="008E3575"/>
    <w:rsid w:val="008E4B64"/>
    <w:rsid w:val="008E5637"/>
    <w:rsid w:val="008E5CAF"/>
    <w:rsid w:val="008E6D6B"/>
    <w:rsid w:val="008F1B6F"/>
    <w:rsid w:val="008F3A45"/>
    <w:rsid w:val="008F5076"/>
    <w:rsid w:val="00903A2F"/>
    <w:rsid w:val="00906EE5"/>
    <w:rsid w:val="00907513"/>
    <w:rsid w:val="009122AD"/>
    <w:rsid w:val="009132F1"/>
    <w:rsid w:val="009135D7"/>
    <w:rsid w:val="009157F9"/>
    <w:rsid w:val="00916D31"/>
    <w:rsid w:val="00921A13"/>
    <w:rsid w:val="00921A92"/>
    <w:rsid w:val="00921F49"/>
    <w:rsid w:val="00924210"/>
    <w:rsid w:val="00924A7B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F5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2AA1"/>
    <w:rsid w:val="009B0531"/>
    <w:rsid w:val="009B3295"/>
    <w:rsid w:val="009B532F"/>
    <w:rsid w:val="009B5714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EF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87C1E"/>
    <w:rsid w:val="00A91E9D"/>
    <w:rsid w:val="00A93786"/>
    <w:rsid w:val="00A963C9"/>
    <w:rsid w:val="00A967BF"/>
    <w:rsid w:val="00A96833"/>
    <w:rsid w:val="00A97675"/>
    <w:rsid w:val="00A97AC4"/>
    <w:rsid w:val="00AA2B98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5375"/>
    <w:rsid w:val="00AE659F"/>
    <w:rsid w:val="00AF3D33"/>
    <w:rsid w:val="00AF4606"/>
    <w:rsid w:val="00AF7645"/>
    <w:rsid w:val="00B00727"/>
    <w:rsid w:val="00B03E81"/>
    <w:rsid w:val="00B048A5"/>
    <w:rsid w:val="00B05C8F"/>
    <w:rsid w:val="00B06086"/>
    <w:rsid w:val="00B06CAD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3D63"/>
    <w:rsid w:val="00B469E1"/>
    <w:rsid w:val="00B51266"/>
    <w:rsid w:val="00B5339C"/>
    <w:rsid w:val="00B56169"/>
    <w:rsid w:val="00B5661E"/>
    <w:rsid w:val="00B57BD4"/>
    <w:rsid w:val="00B64044"/>
    <w:rsid w:val="00B70883"/>
    <w:rsid w:val="00B71FA6"/>
    <w:rsid w:val="00B72D1F"/>
    <w:rsid w:val="00B7439D"/>
    <w:rsid w:val="00B75413"/>
    <w:rsid w:val="00B81C94"/>
    <w:rsid w:val="00B822A9"/>
    <w:rsid w:val="00B82E4E"/>
    <w:rsid w:val="00B84310"/>
    <w:rsid w:val="00B84D5A"/>
    <w:rsid w:val="00B91858"/>
    <w:rsid w:val="00B930AB"/>
    <w:rsid w:val="00B938E7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B5CCD"/>
    <w:rsid w:val="00BC030B"/>
    <w:rsid w:val="00BC0A06"/>
    <w:rsid w:val="00BC0B17"/>
    <w:rsid w:val="00BC20B5"/>
    <w:rsid w:val="00BC3379"/>
    <w:rsid w:val="00BC3738"/>
    <w:rsid w:val="00BC56EF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4ADA"/>
    <w:rsid w:val="00C5584F"/>
    <w:rsid w:val="00C60037"/>
    <w:rsid w:val="00C604D9"/>
    <w:rsid w:val="00C62253"/>
    <w:rsid w:val="00C62649"/>
    <w:rsid w:val="00C63482"/>
    <w:rsid w:val="00C63CC7"/>
    <w:rsid w:val="00C63DA9"/>
    <w:rsid w:val="00C64F70"/>
    <w:rsid w:val="00C67317"/>
    <w:rsid w:val="00C67AE3"/>
    <w:rsid w:val="00C70662"/>
    <w:rsid w:val="00C72F1D"/>
    <w:rsid w:val="00C7323C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32D8"/>
    <w:rsid w:val="00CC4BEC"/>
    <w:rsid w:val="00CC6A54"/>
    <w:rsid w:val="00CC6B21"/>
    <w:rsid w:val="00CD16C7"/>
    <w:rsid w:val="00CD4D47"/>
    <w:rsid w:val="00CD6641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7F8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363F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87F87"/>
    <w:rsid w:val="00D91605"/>
    <w:rsid w:val="00D94419"/>
    <w:rsid w:val="00DA0580"/>
    <w:rsid w:val="00DA16F9"/>
    <w:rsid w:val="00DA2817"/>
    <w:rsid w:val="00DA5FB9"/>
    <w:rsid w:val="00DA6FE5"/>
    <w:rsid w:val="00DB7661"/>
    <w:rsid w:val="00DC0AD4"/>
    <w:rsid w:val="00DC6D15"/>
    <w:rsid w:val="00DD215E"/>
    <w:rsid w:val="00DD2785"/>
    <w:rsid w:val="00DD41C9"/>
    <w:rsid w:val="00DD47BD"/>
    <w:rsid w:val="00DD54F7"/>
    <w:rsid w:val="00DD7035"/>
    <w:rsid w:val="00DD7B94"/>
    <w:rsid w:val="00DE11E1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05B21"/>
    <w:rsid w:val="00E11342"/>
    <w:rsid w:val="00E128CC"/>
    <w:rsid w:val="00E15637"/>
    <w:rsid w:val="00E208F1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86D5C"/>
    <w:rsid w:val="00E909F1"/>
    <w:rsid w:val="00E90EE9"/>
    <w:rsid w:val="00E91268"/>
    <w:rsid w:val="00E92B20"/>
    <w:rsid w:val="00E93D55"/>
    <w:rsid w:val="00E93D99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B6EFF"/>
    <w:rsid w:val="00EC1B70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D6E38"/>
    <w:rsid w:val="00EE0D0D"/>
    <w:rsid w:val="00EE13F5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28A"/>
    <w:rsid w:val="00F149B7"/>
    <w:rsid w:val="00F247E8"/>
    <w:rsid w:val="00F2731E"/>
    <w:rsid w:val="00F30052"/>
    <w:rsid w:val="00F31DC2"/>
    <w:rsid w:val="00F33022"/>
    <w:rsid w:val="00F33F50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2E6C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2AD9"/>
    <w:rsid w:val="00F733E8"/>
    <w:rsid w:val="00F75457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B6AAE"/>
    <w:rsid w:val="00FC05D2"/>
    <w:rsid w:val="00FC3065"/>
    <w:rsid w:val="00FD09DB"/>
    <w:rsid w:val="00FD2A26"/>
    <w:rsid w:val="00FE15B4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739D-54B4-4C85-8B05-663D1D33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14/2017 – PRODUÇÃO DE JOGOS ELETRÔNICOS</vt:lpstr>
    </vt:vector>
  </TitlesOfParts>
  <Company>ANCINE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14/2017 – PRODUÇÃO DE JOGOS ELETRÔNICOS</dc:title>
  <dc:creator>Louise Matos Vitorino</dc:creator>
  <cp:lastModifiedBy>Vitória Almeida Lunardelli</cp:lastModifiedBy>
  <cp:revision>4</cp:revision>
  <cp:lastPrinted>2017-05-04T20:33:00Z</cp:lastPrinted>
  <dcterms:created xsi:type="dcterms:W3CDTF">2017-05-08T13:13:00Z</dcterms:created>
  <dcterms:modified xsi:type="dcterms:W3CDTF">2017-05-08T13:13:00Z</dcterms:modified>
</cp:coreProperties>
</file>